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D227" w14:textId="77777777" w:rsidR="00251394" w:rsidRDefault="00F84757" w:rsidP="009B2EF2">
      <w:pPr>
        <w:rPr>
          <w:b/>
        </w:rPr>
      </w:pPr>
      <w:r w:rsidRPr="002E689F">
        <w:rPr>
          <w:b/>
        </w:rPr>
        <w:t>REQUEST FOR LEGAL ADVICE</w:t>
      </w:r>
      <w:r w:rsidR="009B2EF2">
        <w:rPr>
          <w:b/>
        </w:rPr>
        <w:t xml:space="preserve"> </w:t>
      </w:r>
      <w:r w:rsidR="005659CB">
        <w:rPr>
          <w:b/>
        </w:rPr>
        <w:t xml:space="preserve">FOR </w:t>
      </w:r>
      <w:r w:rsidR="00AD67FD">
        <w:rPr>
          <w:b/>
        </w:rPr>
        <w:t xml:space="preserve">PLANNING </w:t>
      </w:r>
      <w:r w:rsidR="00251394">
        <w:rPr>
          <w:b/>
        </w:rPr>
        <w:t>(</w:t>
      </w:r>
      <w:r w:rsidR="00AD67FD">
        <w:rPr>
          <w:b/>
        </w:rPr>
        <w:t xml:space="preserve">EXCLUDING </w:t>
      </w:r>
      <w:r w:rsidR="00251394">
        <w:rPr>
          <w:b/>
        </w:rPr>
        <w:t>S106 AGREEMENTS)</w:t>
      </w:r>
    </w:p>
    <w:p w14:paraId="5FB4225E" w14:textId="77777777" w:rsidR="009B2EF2" w:rsidRPr="00CE6D52" w:rsidRDefault="009B2EF2" w:rsidP="009B2EF2">
      <w:pPr>
        <w:rPr>
          <w:b/>
          <w:i/>
        </w:rPr>
      </w:pPr>
      <w:r w:rsidRPr="00CE6D52">
        <w:rPr>
          <w:b/>
          <w:i/>
        </w:rPr>
        <w:t>FOR INTERNAL USE ONLY</w:t>
      </w:r>
    </w:p>
    <w:p w14:paraId="1C976843" w14:textId="77777777" w:rsidR="00A9204E" w:rsidRPr="002E689F" w:rsidRDefault="00A9204E">
      <w:pPr>
        <w:rPr>
          <w:b/>
        </w:rPr>
      </w:pPr>
    </w:p>
    <w:p w14:paraId="77878C55" w14:textId="77777777" w:rsidR="00C708FD" w:rsidRDefault="00C708FD">
      <w:pPr>
        <w:rPr>
          <w:b/>
        </w:rPr>
      </w:pPr>
    </w:p>
    <w:p w14:paraId="261F8959" w14:textId="25391EE6" w:rsidR="009719B0" w:rsidRDefault="00F84757" w:rsidP="00CE6D52">
      <w:pPr>
        <w:ind w:left="1440" w:hanging="1440"/>
      </w:pPr>
      <w:r w:rsidRPr="002E689F">
        <w:rPr>
          <w:b/>
        </w:rPr>
        <w:t>TO:</w:t>
      </w:r>
      <w:r>
        <w:t xml:space="preserve"> </w:t>
      </w:r>
      <w:r w:rsidR="00971A58">
        <w:tab/>
      </w:r>
      <w:r>
        <w:t>LEGAL SERVICES</w:t>
      </w:r>
      <w:r w:rsidR="00F61D6D">
        <w:t xml:space="preserve"> –</w:t>
      </w:r>
      <w:r w:rsidR="004E5D90">
        <w:t xml:space="preserve"> </w:t>
      </w:r>
      <w:r w:rsidR="00F61D6D">
        <w:t>Tom Penlington (</w:t>
      </w:r>
      <w:hyperlink r:id="rId10" w:history="1">
        <w:r w:rsidR="009719B0" w:rsidRPr="00C81F2D">
          <w:rPr>
            <w:rStyle w:val="Hyperlink"/>
          </w:rPr>
          <w:t>tom.penlington@molevalley.gov.uk</w:t>
        </w:r>
      </w:hyperlink>
      <w:r w:rsidR="009719B0">
        <w:t>)</w:t>
      </w:r>
      <w:r w:rsidR="009654D9">
        <w:t xml:space="preserve"> and </w:t>
      </w:r>
      <w:hyperlink r:id="rId11" w:history="1">
        <w:r w:rsidR="009654D9" w:rsidRPr="00D86A60">
          <w:rPr>
            <w:rStyle w:val="Hyperlink"/>
            <w:rFonts w:cstheme="minorHAnsi"/>
          </w:rPr>
          <w:t>LegalInstructions@molevalley.gov.uk</w:t>
        </w:r>
      </w:hyperlink>
      <w:bookmarkStart w:id="0" w:name="_GoBack"/>
      <w:bookmarkEnd w:id="0"/>
    </w:p>
    <w:p w14:paraId="22E4E789" w14:textId="77777777" w:rsidR="00F84757" w:rsidRDefault="009719B0" w:rsidP="00CE6D52">
      <w:pPr>
        <w:ind w:left="1440" w:hanging="1440"/>
      </w:pPr>
      <w:r>
        <w:rPr>
          <w:b/>
        </w:rPr>
        <w:t xml:space="preserve">  </w:t>
      </w:r>
    </w:p>
    <w:p w14:paraId="42934232" w14:textId="77777777" w:rsidR="00F84757" w:rsidRDefault="00F84757"/>
    <w:p w14:paraId="265F4052" w14:textId="77777777" w:rsidR="00F84757" w:rsidRDefault="00F84757">
      <w:r w:rsidRPr="002E689F">
        <w:rPr>
          <w:b/>
        </w:rPr>
        <w:t>FROM</w:t>
      </w:r>
      <w:r>
        <w:t xml:space="preserve">: </w:t>
      </w:r>
      <w:r w:rsidR="00971A58">
        <w:tab/>
      </w:r>
      <w:r w:rsidR="00971A58">
        <w:tab/>
      </w:r>
      <w:r>
        <w:t xml:space="preserve">DEVELOPMENT </w:t>
      </w:r>
      <w:r w:rsidR="00606CD0">
        <w:tab/>
        <w:t>MANAGEMENT</w:t>
      </w:r>
      <w:r w:rsidR="00475E86">
        <w:t>/POLICY (delete as appropriate)</w:t>
      </w:r>
    </w:p>
    <w:p w14:paraId="2F33608F" w14:textId="77777777" w:rsidR="00F84757" w:rsidRDefault="00F84757"/>
    <w:p w14:paraId="610C0E76" w14:textId="77777777" w:rsidR="00F84757" w:rsidRDefault="00F84757">
      <w:r w:rsidRPr="00C708FD">
        <w:rPr>
          <w:b/>
        </w:rPr>
        <w:t>CONTACT</w:t>
      </w:r>
      <w:r>
        <w:t xml:space="preserve">: </w:t>
      </w:r>
      <w:r w:rsidR="00971A58">
        <w:tab/>
      </w:r>
      <w:r>
        <w:t>__________________</w:t>
      </w:r>
      <w:r w:rsidR="00C708FD">
        <w:t>__________________________</w:t>
      </w:r>
    </w:p>
    <w:p w14:paraId="2693ADC5" w14:textId="77777777" w:rsidR="002E689F" w:rsidRDefault="002E689F">
      <w:pPr>
        <w:rPr>
          <w:i/>
        </w:rPr>
      </w:pPr>
      <w:r w:rsidRPr="00125793">
        <w:rPr>
          <w:i/>
        </w:rPr>
        <w:tab/>
      </w:r>
      <w:r w:rsidR="006C4C50">
        <w:rPr>
          <w:i/>
        </w:rPr>
        <w:tab/>
      </w:r>
      <w:r w:rsidRPr="00125793">
        <w:rPr>
          <w:i/>
        </w:rPr>
        <w:t>(</w:t>
      </w:r>
      <w:proofErr w:type="gramStart"/>
      <w:r w:rsidRPr="00125793">
        <w:rPr>
          <w:i/>
        </w:rPr>
        <w:t>insert</w:t>
      </w:r>
      <w:proofErr w:type="gramEnd"/>
      <w:r w:rsidRPr="00125793">
        <w:rPr>
          <w:i/>
        </w:rPr>
        <w:t xml:space="preserve"> your name and contact details)</w:t>
      </w:r>
    </w:p>
    <w:p w14:paraId="0A7E1D6F" w14:textId="77777777" w:rsidR="00C708FD" w:rsidRPr="00125793" w:rsidRDefault="00C708FD">
      <w:pPr>
        <w:rPr>
          <w:i/>
        </w:rPr>
      </w:pPr>
    </w:p>
    <w:p w14:paraId="233BEE03" w14:textId="77777777" w:rsidR="00C708FD" w:rsidRDefault="00C708FD">
      <w:r>
        <w:tab/>
      </w:r>
      <w:r>
        <w:tab/>
        <w:t>____________________________________________</w:t>
      </w:r>
    </w:p>
    <w:p w14:paraId="4D26B5E4" w14:textId="77777777" w:rsidR="00F84757" w:rsidRDefault="00C708FD">
      <w:r>
        <w:tab/>
      </w:r>
      <w:r w:rsidR="006C4C50">
        <w:tab/>
      </w:r>
      <w:r w:rsidRPr="00C708FD">
        <w:rPr>
          <w:i/>
        </w:rPr>
        <w:t>(</w:t>
      </w:r>
      <w:proofErr w:type="gramStart"/>
      <w:r w:rsidRPr="00C708FD">
        <w:rPr>
          <w:i/>
        </w:rPr>
        <w:t>insert</w:t>
      </w:r>
      <w:proofErr w:type="gramEnd"/>
      <w:r w:rsidRPr="00C708FD">
        <w:rPr>
          <w:i/>
        </w:rPr>
        <w:t xml:space="preserve"> contact details of others with knowledge/involvement</w:t>
      </w:r>
      <w:r>
        <w:t>)</w:t>
      </w:r>
    </w:p>
    <w:p w14:paraId="611CCCA2" w14:textId="77777777" w:rsidR="00C708FD" w:rsidRDefault="00C708FD"/>
    <w:p w14:paraId="28E356C4" w14:textId="77777777" w:rsidR="00F84757" w:rsidRDefault="00F84757">
      <w:r>
        <w:t>I am seeking legal advice on the following:</w:t>
      </w:r>
    </w:p>
    <w:p w14:paraId="348476F8" w14:textId="77777777" w:rsidR="00F84757" w:rsidRPr="00125793" w:rsidRDefault="002E689F">
      <w:pPr>
        <w:rPr>
          <w:i/>
        </w:rPr>
      </w:pPr>
      <w:r w:rsidRPr="00125793">
        <w:rPr>
          <w:i/>
        </w:rPr>
        <w:t>(</w:t>
      </w:r>
      <w:proofErr w:type="gramStart"/>
      <w:r w:rsidRPr="00125793">
        <w:rPr>
          <w:i/>
        </w:rPr>
        <w:t>summary</w:t>
      </w:r>
      <w:proofErr w:type="gramEnd"/>
      <w:r w:rsidRPr="00125793">
        <w:rPr>
          <w:i/>
        </w:rPr>
        <w:t xml:space="preserve"> of the matter plus</w:t>
      </w:r>
      <w:r w:rsidR="00713D90">
        <w:rPr>
          <w:i/>
        </w:rPr>
        <w:t xml:space="preserve"> </w:t>
      </w:r>
      <w:r w:rsidRPr="00125793">
        <w:rPr>
          <w:i/>
        </w:rPr>
        <w:t>application reference)</w:t>
      </w:r>
    </w:p>
    <w:p w14:paraId="58D4D2CC" w14:textId="77777777" w:rsidR="002E689F" w:rsidRDefault="002E689F"/>
    <w:p w14:paraId="77A7B99E" w14:textId="77777777" w:rsidR="001E68D1" w:rsidRPr="00125793" w:rsidRDefault="001E68D1">
      <w:pPr>
        <w:rPr>
          <w:i/>
        </w:rPr>
      </w:pPr>
    </w:p>
    <w:p w14:paraId="7888D69C" w14:textId="77777777" w:rsidR="00F84757" w:rsidRDefault="00F84757"/>
    <w:p w14:paraId="349E1463" w14:textId="77777777" w:rsidR="00F84757" w:rsidRDefault="002E689F">
      <w:r>
        <w:t>The advice is needed:</w:t>
      </w:r>
      <w:r>
        <w:tab/>
      </w:r>
      <w:r>
        <w:tab/>
      </w:r>
      <w:r>
        <w:tab/>
      </w:r>
      <w:r w:rsidRPr="00971A58">
        <w:rPr>
          <w:b/>
        </w:rPr>
        <w:t>URGENTLY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14:paraId="2F80DB3B" w14:textId="77777777" w:rsidR="002E689F" w:rsidRDefault="002E689F"/>
    <w:p w14:paraId="7D6721EC" w14:textId="77777777" w:rsidR="002E689F" w:rsidRDefault="002E689F">
      <w:r>
        <w:tab/>
      </w:r>
      <w:r>
        <w:tab/>
      </w:r>
      <w:r>
        <w:tab/>
      </w:r>
      <w:r>
        <w:tab/>
      </w:r>
      <w:r>
        <w:tab/>
      </w:r>
      <w:r w:rsidRPr="002E689F">
        <w:rPr>
          <w:b/>
        </w:rPr>
        <w:t>OR</w:t>
      </w:r>
      <w:r>
        <w:t xml:space="preserve"> By </w:t>
      </w:r>
      <w:r w:rsidR="00125793">
        <w:t>(</w:t>
      </w:r>
      <w:r w:rsidRPr="00125793">
        <w:rPr>
          <w:i/>
        </w:rPr>
        <w:t>insert date</w:t>
      </w:r>
      <w:r w:rsidR="00125793">
        <w:t>)</w:t>
      </w:r>
      <w:r>
        <w:t>:</w:t>
      </w:r>
      <w:r>
        <w:tab/>
        <w:t>____________________________</w:t>
      </w:r>
    </w:p>
    <w:p w14:paraId="788D637A" w14:textId="77777777" w:rsidR="002E689F" w:rsidRDefault="002E689F"/>
    <w:p w14:paraId="632E2C30" w14:textId="77777777" w:rsidR="00F84757" w:rsidRDefault="00F84757">
      <w:r>
        <w:t>Please provide the advice:</w:t>
      </w:r>
      <w:r>
        <w:tab/>
      </w:r>
      <w:r>
        <w:tab/>
        <w:t>a) in writing as a formal document for internal use only</w:t>
      </w:r>
      <w:r w:rsidR="002E689F">
        <w:tab/>
        <w:t>[  ]</w:t>
      </w:r>
    </w:p>
    <w:p w14:paraId="7D622ACA" w14:textId="77777777" w:rsidR="00F84757" w:rsidRDefault="002E689F">
      <w:r>
        <w:t>(</w:t>
      </w:r>
      <w:proofErr w:type="gramStart"/>
      <w:r w:rsidRPr="00125793">
        <w:rPr>
          <w:i/>
        </w:rPr>
        <w:t>tick</w:t>
      </w:r>
      <w:proofErr w:type="gramEnd"/>
      <w:r w:rsidRPr="00971A58">
        <w:rPr>
          <w:b/>
          <w:i/>
        </w:rPr>
        <w:t xml:space="preserve"> one</w:t>
      </w:r>
      <w:r w:rsidRPr="00125793">
        <w:rPr>
          <w:i/>
        </w:rPr>
        <w:t xml:space="preserve"> only</w:t>
      </w:r>
      <w:r>
        <w:t>)</w:t>
      </w:r>
    </w:p>
    <w:p w14:paraId="3A10832A" w14:textId="77777777" w:rsidR="00F84757" w:rsidRDefault="00F84757">
      <w:r>
        <w:tab/>
      </w:r>
      <w:r>
        <w:tab/>
      </w:r>
      <w:r>
        <w:tab/>
      </w:r>
      <w:r>
        <w:tab/>
      </w:r>
      <w:r>
        <w:tab/>
        <w:t xml:space="preserve">b) </w:t>
      </w:r>
      <w:proofErr w:type="gramStart"/>
      <w:r>
        <w:t>in</w:t>
      </w:r>
      <w:proofErr w:type="gramEnd"/>
      <w:r>
        <w:t xml:space="preserve"> writing as a formal document for publication</w:t>
      </w:r>
      <w:r w:rsidR="002E689F">
        <w:tab/>
        <w:t>[  ]</w:t>
      </w:r>
    </w:p>
    <w:p w14:paraId="2684BECC" w14:textId="77777777" w:rsidR="00125793" w:rsidRDefault="00125793"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 w:rsidRPr="00125793">
        <w:rPr>
          <w:i/>
        </w:rPr>
        <w:t>or</w:t>
      </w:r>
      <w:proofErr w:type="gramEnd"/>
      <w:r w:rsidRPr="00125793">
        <w:rPr>
          <w:i/>
        </w:rPr>
        <w:t xml:space="preserve"> </w:t>
      </w:r>
      <w:proofErr w:type="spellStart"/>
      <w:r w:rsidRPr="00125793">
        <w:rPr>
          <w:i/>
        </w:rPr>
        <w:t>eg</w:t>
      </w:r>
      <w:proofErr w:type="spellEnd"/>
      <w:r w:rsidRPr="00125793">
        <w:rPr>
          <w:i/>
        </w:rPr>
        <w:t>, sending to applicant/objector</w:t>
      </w:r>
      <w:r>
        <w:t>)</w:t>
      </w:r>
    </w:p>
    <w:p w14:paraId="4D985819" w14:textId="77777777" w:rsidR="00F84757" w:rsidRDefault="00F84757"/>
    <w:p w14:paraId="68789591" w14:textId="77777777" w:rsidR="00F84757" w:rsidRDefault="00F84757">
      <w:r>
        <w:tab/>
      </w:r>
      <w:r>
        <w:tab/>
      </w:r>
      <w:r>
        <w:tab/>
      </w:r>
      <w:r>
        <w:tab/>
      </w:r>
      <w:r>
        <w:tab/>
        <w:t xml:space="preserve">c) </w:t>
      </w:r>
      <w:proofErr w:type="gramStart"/>
      <w:r>
        <w:t>by</w:t>
      </w:r>
      <w:proofErr w:type="gramEnd"/>
      <w:r>
        <w:t xml:space="preserve"> email for publication</w:t>
      </w:r>
      <w:r w:rsidR="002E689F">
        <w:tab/>
      </w:r>
      <w:r w:rsidR="002E689F">
        <w:tab/>
      </w:r>
      <w:r w:rsidR="002E689F">
        <w:tab/>
      </w:r>
      <w:r w:rsidR="002E689F">
        <w:tab/>
        <w:t>[  ]</w:t>
      </w:r>
    </w:p>
    <w:p w14:paraId="750EB763" w14:textId="77777777" w:rsidR="00C94C84" w:rsidRDefault="00C94C84" w:rsidP="00C94C84"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 w:rsidRPr="00125793">
        <w:rPr>
          <w:i/>
        </w:rPr>
        <w:t>or</w:t>
      </w:r>
      <w:proofErr w:type="gramEnd"/>
      <w:r w:rsidRPr="00125793">
        <w:rPr>
          <w:i/>
        </w:rPr>
        <w:t xml:space="preserve"> </w:t>
      </w:r>
      <w:proofErr w:type="spellStart"/>
      <w:r w:rsidRPr="00125793">
        <w:rPr>
          <w:i/>
        </w:rPr>
        <w:t>eg</w:t>
      </w:r>
      <w:proofErr w:type="spellEnd"/>
      <w:r w:rsidRPr="00125793">
        <w:rPr>
          <w:i/>
        </w:rPr>
        <w:t>, sending to applicant/objector</w:t>
      </w:r>
      <w:r>
        <w:t>)</w:t>
      </w:r>
    </w:p>
    <w:p w14:paraId="509E3764" w14:textId="77777777" w:rsidR="00F84757" w:rsidRDefault="00F84757"/>
    <w:p w14:paraId="60BFDCDB" w14:textId="77777777" w:rsidR="00F84757" w:rsidRDefault="00F84757">
      <w:r>
        <w:tab/>
      </w:r>
      <w:r>
        <w:tab/>
      </w:r>
      <w:r>
        <w:tab/>
      </w:r>
      <w:r>
        <w:tab/>
      </w:r>
      <w:r>
        <w:tab/>
        <w:t xml:space="preserve">d) </w:t>
      </w:r>
      <w:proofErr w:type="gramStart"/>
      <w:r>
        <w:t>by</w:t>
      </w:r>
      <w:proofErr w:type="gramEnd"/>
      <w:r>
        <w:t xml:space="preserve"> email for my information only</w:t>
      </w:r>
      <w:r w:rsidR="002E689F">
        <w:tab/>
      </w:r>
      <w:r w:rsidR="002E689F">
        <w:tab/>
      </w:r>
      <w:r w:rsidR="002E689F">
        <w:tab/>
        <w:t>[  ]</w:t>
      </w:r>
    </w:p>
    <w:p w14:paraId="3B889C1E" w14:textId="77777777" w:rsidR="00F84757" w:rsidRDefault="00F84757"/>
    <w:p w14:paraId="02DA0D95" w14:textId="77777777" w:rsidR="00F84757" w:rsidRDefault="00F84757">
      <w:r>
        <w:tab/>
      </w:r>
      <w:r>
        <w:tab/>
      </w:r>
      <w:r>
        <w:tab/>
      </w:r>
      <w:r>
        <w:tab/>
      </w:r>
      <w:r>
        <w:tab/>
        <w:t xml:space="preserve">e) </w:t>
      </w:r>
      <w:proofErr w:type="gramStart"/>
      <w:r>
        <w:t>as</w:t>
      </w:r>
      <w:proofErr w:type="gramEnd"/>
      <w:r>
        <w:t xml:space="preserve"> informal verbal advice</w:t>
      </w:r>
      <w:r w:rsidR="002E689F">
        <w:tab/>
      </w:r>
      <w:r w:rsidR="002E689F">
        <w:tab/>
      </w:r>
      <w:r w:rsidR="002E689F">
        <w:tab/>
      </w:r>
      <w:r w:rsidR="002E689F">
        <w:tab/>
        <w:t>[  ]</w:t>
      </w:r>
    </w:p>
    <w:p w14:paraId="0247C913" w14:textId="77777777" w:rsidR="00F84757" w:rsidRDefault="00F84757"/>
    <w:p w14:paraId="16F99D5F" w14:textId="77777777" w:rsidR="00971A58" w:rsidRDefault="002E689F">
      <w:r>
        <w:t>Additional Information:</w:t>
      </w:r>
    </w:p>
    <w:p w14:paraId="01170A38" w14:textId="77777777" w:rsidR="00971A58" w:rsidRDefault="00971A58"/>
    <w:p w14:paraId="6BEFC7D9" w14:textId="77777777" w:rsidR="00971A58" w:rsidRDefault="00971A58"/>
    <w:p w14:paraId="68D2BEBE" w14:textId="77777777" w:rsidR="002E689F" w:rsidRDefault="002E689F">
      <w:r>
        <w:br/>
      </w:r>
    </w:p>
    <w:p w14:paraId="77EC7C60" w14:textId="77777777" w:rsidR="002E689F" w:rsidRPr="00971A58" w:rsidRDefault="002E689F">
      <w:pPr>
        <w:rPr>
          <w:i/>
        </w:rPr>
      </w:pPr>
      <w:r>
        <w:t xml:space="preserve">Legal file reference/name </w:t>
      </w:r>
      <w:r w:rsidRPr="00971A58">
        <w:rPr>
          <w:i/>
        </w:rPr>
        <w:t>(if known)</w:t>
      </w:r>
    </w:p>
    <w:p w14:paraId="466C6AA8" w14:textId="77777777" w:rsidR="002E689F" w:rsidRDefault="002E689F"/>
    <w:p w14:paraId="48448B91" w14:textId="77777777" w:rsidR="00125793" w:rsidRDefault="00125793"/>
    <w:p w14:paraId="08AB2008" w14:textId="77777777" w:rsidR="002E689F" w:rsidRDefault="00125793">
      <w:r>
        <w:t>Linked/associated matters</w:t>
      </w:r>
      <w:r w:rsidR="00971A58">
        <w:t xml:space="preserve"> </w:t>
      </w:r>
      <w:r w:rsidR="00971A58" w:rsidRPr="00971A58">
        <w:rPr>
          <w:i/>
        </w:rPr>
        <w:t>(if any)</w:t>
      </w:r>
    </w:p>
    <w:p w14:paraId="27F88B08" w14:textId="77777777" w:rsidR="00125793" w:rsidRDefault="00125793"/>
    <w:p w14:paraId="04FA6742" w14:textId="77777777" w:rsidR="00125793" w:rsidRDefault="00125793"/>
    <w:p w14:paraId="15580F0B" w14:textId="77777777" w:rsidR="00125793" w:rsidRDefault="00125793">
      <w:r>
        <w:t>Linked/associated parties</w:t>
      </w:r>
      <w:r w:rsidR="00971A58">
        <w:t xml:space="preserve"> </w:t>
      </w:r>
      <w:r w:rsidR="00971A58" w:rsidRPr="00971A58">
        <w:rPr>
          <w:i/>
        </w:rPr>
        <w:t>(if known)</w:t>
      </w:r>
    </w:p>
    <w:sectPr w:rsidR="00125793" w:rsidSect="00C70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247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4937" w14:textId="77777777" w:rsidR="00850CE1" w:rsidRDefault="00850CE1" w:rsidP="00850CE1">
      <w:r>
        <w:separator/>
      </w:r>
    </w:p>
  </w:endnote>
  <w:endnote w:type="continuationSeparator" w:id="0">
    <w:p w14:paraId="0E77B45A" w14:textId="77777777" w:rsidR="00850CE1" w:rsidRDefault="00850CE1" w:rsidP="0085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A8D4" w14:textId="77777777" w:rsidR="00A00B3E" w:rsidRDefault="00A00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ACC6" w14:textId="77777777" w:rsidR="00850CE1" w:rsidRDefault="00A00B3E">
    <w:pPr>
      <w:pStyle w:val="Footer"/>
    </w:pPr>
    <w:r>
      <w:t>(Oc</w:t>
    </w:r>
    <w:r w:rsidR="00CE6D52">
      <w:t>t</w:t>
    </w:r>
    <w:r w:rsidR="00850CE1">
      <w:t xml:space="preserve"> 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96AD" w14:textId="77777777" w:rsidR="00A00B3E" w:rsidRDefault="00A00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62BC" w14:textId="77777777" w:rsidR="00850CE1" w:rsidRDefault="00850CE1" w:rsidP="00850CE1">
      <w:r>
        <w:separator/>
      </w:r>
    </w:p>
  </w:footnote>
  <w:footnote w:type="continuationSeparator" w:id="0">
    <w:p w14:paraId="57AE91C0" w14:textId="77777777" w:rsidR="00850CE1" w:rsidRDefault="00850CE1" w:rsidP="0085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411C" w14:textId="77777777" w:rsidR="00A00B3E" w:rsidRDefault="00A00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37AB" w14:textId="77777777" w:rsidR="00A00B3E" w:rsidRDefault="00A00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DAB0" w14:textId="77777777" w:rsidR="00A00B3E" w:rsidRDefault="00A0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7"/>
    <w:rsid w:val="00125793"/>
    <w:rsid w:val="00163956"/>
    <w:rsid w:val="001E68D1"/>
    <w:rsid w:val="00251394"/>
    <w:rsid w:val="002E689F"/>
    <w:rsid w:val="00475E86"/>
    <w:rsid w:val="004E5D90"/>
    <w:rsid w:val="005659CB"/>
    <w:rsid w:val="00573810"/>
    <w:rsid w:val="005A1CAB"/>
    <w:rsid w:val="00606CD0"/>
    <w:rsid w:val="00645252"/>
    <w:rsid w:val="00672DFF"/>
    <w:rsid w:val="006B453F"/>
    <w:rsid w:val="006C4C50"/>
    <w:rsid w:val="006D3D74"/>
    <w:rsid w:val="00713D90"/>
    <w:rsid w:val="0073678F"/>
    <w:rsid w:val="00833C03"/>
    <w:rsid w:val="0083569A"/>
    <w:rsid w:val="00850CE1"/>
    <w:rsid w:val="008676DB"/>
    <w:rsid w:val="009654D9"/>
    <w:rsid w:val="009719B0"/>
    <w:rsid w:val="00971A58"/>
    <w:rsid w:val="009B2EF2"/>
    <w:rsid w:val="00A001B0"/>
    <w:rsid w:val="00A00B3E"/>
    <w:rsid w:val="00A9204E"/>
    <w:rsid w:val="00AD67FD"/>
    <w:rsid w:val="00BD7C7D"/>
    <w:rsid w:val="00BF26F8"/>
    <w:rsid w:val="00C708FD"/>
    <w:rsid w:val="00C94C84"/>
    <w:rsid w:val="00CE6D52"/>
    <w:rsid w:val="00D86A60"/>
    <w:rsid w:val="00EB7DE8"/>
    <w:rsid w:val="00F61D6D"/>
    <w:rsid w:val="00F847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6A81"/>
  <w15:chartTrackingRefBased/>
  <w15:docId w15:val="{693812E0-A0DD-4902-AD25-69CA3066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galInstructions@molevalle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om.penlington@molevalley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Truss, Adrian</dc:creator>
  <cp:keywords/>
  <dc:description/>
  <cp:lastModifiedBy>Anderson, Ley</cp:lastModifiedBy>
  <cp:revision>2</cp:revision>
  <dcterms:created xsi:type="dcterms:W3CDTF">2021-11-02T15:47:00Z</dcterms:created>
  <dcterms:modified xsi:type="dcterms:W3CDTF">2021-11-02T15:47:00Z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